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91" w:rsidRPr="00726948" w:rsidRDefault="00253C35" w:rsidP="00253C35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4750DAD7" wp14:editId="03E84D3D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91" w:rsidRPr="00726948" w:rsidRDefault="00DD1F91" w:rsidP="00DD704B">
      <w:pPr>
        <w:ind w:left="-284"/>
        <w:jc w:val="both"/>
        <w:rPr>
          <w:rFonts w:ascii="Verdana" w:hAnsi="Verdana"/>
          <w:sz w:val="18"/>
          <w:szCs w:val="18"/>
        </w:rPr>
      </w:pPr>
    </w:p>
    <w:p w:rsidR="00D21012" w:rsidRPr="00166812" w:rsidRDefault="00D21012" w:rsidP="00D21012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C07DAD" wp14:editId="09A204E8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27A2EE75" wp14:editId="30A2BE7E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</w:t>
      </w:r>
      <w:proofErr w:type="gramStart"/>
      <w:r w:rsidRPr="00166812">
        <w:rPr>
          <w:rFonts w:ascii="Verdana" w:hAnsi="Verdana"/>
          <w:bCs/>
          <w:sz w:val="18"/>
          <w:szCs w:val="18"/>
        </w:rPr>
        <w:t xml:space="preserve">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:rsidR="00D21012" w:rsidRPr="00166812" w:rsidRDefault="00D21012" w:rsidP="00D21012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</w:t>
      </w:r>
      <w:proofErr w:type="gramStart"/>
      <w:r w:rsidRPr="00166812">
        <w:rPr>
          <w:rFonts w:ascii="Verdana" w:hAnsi="Verdana"/>
          <w:bCs/>
          <w:sz w:val="18"/>
          <w:szCs w:val="18"/>
        </w:rPr>
        <w:t>6081300  -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 sito web: www.icsona.edu.it</w:t>
      </w:r>
    </w:p>
    <w:p w:rsidR="00D21012" w:rsidRPr="00166812" w:rsidRDefault="00D21012" w:rsidP="00D21012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proofErr w:type="gramStart"/>
      <w:r w:rsidRPr="00166812">
        <w:rPr>
          <w:rFonts w:ascii="Verdana" w:hAnsi="Verdana"/>
          <w:bCs/>
          <w:sz w:val="18"/>
          <w:szCs w:val="18"/>
        </w:rPr>
        <w:t>e-mail</w:t>
      </w:r>
      <w:proofErr w:type="gramEnd"/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11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12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:rsidR="00DF2E53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91078D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  <w:r>
        <w:rPr>
          <w:rFonts w:ascii="Verdana" w:eastAsia="Calibri" w:hAnsi="Verdana" w:cs="Calibri"/>
          <w:b/>
          <w:sz w:val="18"/>
          <w:szCs w:val="18"/>
          <w:lang w:eastAsia="en-US"/>
        </w:rPr>
        <w:t>Allegato A</w:t>
      </w:r>
    </w:p>
    <w:p w:rsidR="00DF2E53" w:rsidRPr="00726948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F97DD6" w:rsidRPr="006762D1" w:rsidRDefault="00F97DD6" w:rsidP="00810D3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</w:p>
    <w:p w:rsidR="00F97DD6" w:rsidRPr="006762D1" w:rsidRDefault="00DF2E53" w:rsidP="00DF2E53">
      <w:pPr>
        <w:widowControl w:val="0"/>
        <w:tabs>
          <w:tab w:val="left" w:pos="1733"/>
        </w:tabs>
        <w:autoSpaceDE w:val="0"/>
        <w:autoSpaceDN w:val="0"/>
        <w:ind w:left="4248"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lang w:eastAsia="en-US"/>
        </w:rPr>
        <w:t>Al Dirigente Scolastico dell’Istituto Comprensivo Virgilio di Sona</w:t>
      </w:r>
    </w:p>
    <w:p w:rsidR="00F97DD6" w:rsidRPr="006762D1" w:rsidRDefault="00F97DD6" w:rsidP="00F97D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726948" w:rsidRPr="006762D1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t>OGGETTO: Domanda di partecipazione alla selezione di Progettista</w:t>
      </w:r>
      <w:r w:rsidR="006A3C62">
        <w:rPr>
          <w:rFonts w:ascii="Verdana" w:eastAsia="Calibri" w:hAnsi="Verdana" w:cs="Calibri"/>
          <w:b/>
          <w:lang w:eastAsia="en-US"/>
        </w:rPr>
        <w:t xml:space="preserve"> </w:t>
      </w:r>
      <w:r>
        <w:rPr>
          <w:rFonts w:ascii="Verdana" w:eastAsia="Calibri" w:hAnsi="Verdana" w:cs="Calibri"/>
          <w:b/>
          <w:lang w:eastAsia="en-US"/>
        </w:rPr>
        <w:t xml:space="preserve">Progetto PON 13.1.1A-FESRPON-VE-2021-46 </w:t>
      </w:r>
    </w:p>
    <w:p w:rsidR="00DF2E53" w:rsidRPr="006762D1" w:rsidRDefault="00DF2E53" w:rsidP="00DF2E5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DF2E53">
        <w:rPr>
          <w:rFonts w:ascii="Verdana" w:eastAsia="Calibri" w:hAnsi="Verdana" w:cs="Calibri"/>
          <w:b/>
          <w:lang w:eastAsia="en-US"/>
        </w:rPr>
        <w:t>CUP</w:t>
      </w:r>
      <w:r w:rsidRPr="006762D1">
        <w:rPr>
          <w:rFonts w:ascii="Verdana" w:eastAsia="Calibri" w:hAnsi="Verdana" w:cs="Calibri"/>
          <w:lang w:eastAsia="en-US"/>
        </w:rPr>
        <w:t xml:space="preserve"> </w:t>
      </w:r>
      <w:r w:rsidRPr="006762D1">
        <w:rPr>
          <w:rFonts w:ascii="Verdana" w:eastAsia="Calibri" w:hAnsi="Verdana" w:cs="Calibri"/>
          <w:b/>
          <w:lang w:eastAsia="en-US"/>
        </w:rPr>
        <w:t>J49J21007040006</w:t>
      </w:r>
    </w:p>
    <w:p w:rsidR="00DF2E53" w:rsidRPr="006762D1" w:rsidRDefault="00DF2E53" w:rsidP="00810D32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:rsidR="00726948" w:rsidRPr="006762D1" w:rsidRDefault="00726948" w:rsidP="00053DE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 xml:space="preserve">La/il </w:t>
      </w:r>
      <w:proofErr w:type="spellStart"/>
      <w:r w:rsidRPr="00DF2E53">
        <w:rPr>
          <w:rFonts w:ascii="Book Antiqua" w:hAnsi="Book Antiqua"/>
          <w:sz w:val="24"/>
          <w:szCs w:val="24"/>
          <w:lang w:eastAsia="en-US"/>
        </w:rPr>
        <w:t>sottoscritt</w:t>
      </w:r>
      <w:proofErr w:type="spellEnd"/>
      <w:r w:rsidRPr="00DF2E53">
        <w:rPr>
          <w:rFonts w:ascii="Book Antiqua" w:hAnsi="Book Antiqua"/>
          <w:sz w:val="24"/>
          <w:szCs w:val="24"/>
          <w:lang w:eastAsia="en-US"/>
        </w:rPr>
        <w:t>_____</w:t>
      </w: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DF2E53" w:rsidRPr="00DF2E53" w:rsidTr="00CD57B2">
        <w:trPr>
          <w:trHeight w:val="311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Nome</w:t>
            </w:r>
            <w:r w:rsidRPr="00DF2E53"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06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proofErr w:type="spellEnd"/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78"/>
        </w:trPr>
        <w:tc>
          <w:tcPr>
            <w:tcW w:w="2506" w:type="dxa"/>
          </w:tcPr>
          <w:p w:rsidR="00DF2E53" w:rsidRPr="00DF2E53" w:rsidRDefault="00DF2E53" w:rsidP="00DF2E53">
            <w:pPr>
              <w:spacing w:before="54"/>
              <w:ind w:right="97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proofErr w:type="spellEnd"/>
            <w:r w:rsidRPr="00DF2E53"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78"/>
        </w:trPr>
        <w:tc>
          <w:tcPr>
            <w:tcW w:w="2506" w:type="dxa"/>
          </w:tcPr>
          <w:p w:rsidR="00DF2E53" w:rsidRPr="00DF2E53" w:rsidRDefault="00DF2E53" w:rsidP="00DF2E53">
            <w:pPr>
              <w:spacing w:before="54"/>
              <w:ind w:right="97"/>
              <w:jc w:val="right"/>
              <w:rPr>
                <w:rFonts w:ascii="Book Antiqua" w:hAnsi="Book Antiqua"/>
                <w:w w:val="95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P.IVA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4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618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proofErr w:type="spellEnd"/>
            <w:r w:rsidRPr="00DF2E53"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  <w:proofErr w:type="spellEnd"/>
          </w:p>
          <w:p w:rsidR="00DF2E53" w:rsidRPr="00DF2E53" w:rsidRDefault="00DF2E53" w:rsidP="00DF2E53">
            <w:pPr>
              <w:spacing w:before="36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/</w:t>
            </w: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proofErr w:type="spellEnd"/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tabs>
                <w:tab w:val="left" w:pos="1964"/>
              </w:tabs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ab/>
            </w:r>
          </w:p>
        </w:tc>
      </w:tr>
      <w:tr w:rsidR="00DF2E53" w:rsidRPr="00DF2E53" w:rsidTr="00CD57B2">
        <w:trPr>
          <w:trHeight w:val="311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2E53" w:rsidRPr="00DF2E53" w:rsidRDefault="00DF2E53" w:rsidP="00DF2E53">
      <w:pPr>
        <w:widowControl w:val="0"/>
        <w:autoSpaceDE w:val="0"/>
        <w:autoSpaceDN w:val="0"/>
        <w:spacing w:before="83"/>
        <w:ind w:left="102"/>
        <w:jc w:val="center"/>
        <w:rPr>
          <w:rFonts w:ascii="Book Antiqua" w:hAnsi="Book Antiqua"/>
          <w:b/>
          <w:sz w:val="24"/>
          <w:szCs w:val="24"/>
          <w:lang w:eastAsia="en-US"/>
        </w:rPr>
      </w:pPr>
      <w:r w:rsidRPr="00DF2E53">
        <w:rPr>
          <w:rFonts w:ascii="Book Antiqua" w:hAnsi="Book Antiqua"/>
          <w:b/>
          <w:w w:val="105"/>
          <w:sz w:val="24"/>
          <w:szCs w:val="24"/>
          <w:lang w:eastAsia="en-US"/>
        </w:rPr>
        <w:t>CHIEDE</w:t>
      </w:r>
    </w:p>
    <w:p w:rsidR="006A3C62" w:rsidRDefault="00DF2E53" w:rsidP="00DF2E53">
      <w:pPr>
        <w:widowControl w:val="0"/>
        <w:autoSpaceDE w:val="0"/>
        <w:autoSpaceDN w:val="0"/>
        <w:spacing w:before="36"/>
        <w:ind w:left="244"/>
        <w:rPr>
          <w:rFonts w:ascii="Book Antiqua" w:hAnsi="Book Antiqua"/>
          <w:w w:val="95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proofErr w:type="gramEnd"/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partecipare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alla selezione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cui all’oggetto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 l'attribuzione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dell'incarico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 xml:space="preserve">di </w:t>
      </w:r>
    </w:p>
    <w:p w:rsidR="006A3C62" w:rsidRPr="006A3C62" w:rsidRDefault="00DF2E53" w:rsidP="006A3C62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before="36"/>
        <w:rPr>
          <w:rFonts w:ascii="Book Antiqua" w:hAnsi="Book Antiqua"/>
          <w:lang w:eastAsia="en-US"/>
        </w:rPr>
      </w:pPr>
      <w:proofErr w:type="gramStart"/>
      <w:r w:rsidRPr="006A3C62">
        <w:rPr>
          <w:rFonts w:ascii="Book Antiqua" w:hAnsi="Book Antiqua"/>
          <w:w w:val="95"/>
          <w:lang w:eastAsia="en-US"/>
        </w:rPr>
        <w:t>progettista</w:t>
      </w:r>
      <w:proofErr w:type="gramEnd"/>
      <w:r w:rsidRPr="006A3C62">
        <w:rPr>
          <w:rFonts w:ascii="Book Antiqua" w:hAnsi="Book Antiqua"/>
          <w:spacing w:val="-1"/>
          <w:w w:val="95"/>
          <w:lang w:eastAsia="en-US"/>
        </w:rPr>
        <w:t xml:space="preserve"> </w:t>
      </w:r>
    </w:p>
    <w:p w:rsidR="00DF2E53" w:rsidRP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before="1" w:line="268" w:lineRule="auto"/>
        <w:ind w:left="244" w:right="947"/>
        <w:jc w:val="both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A</w:t>
      </w:r>
      <w:r w:rsidRPr="00DF2E53">
        <w:rPr>
          <w:rFonts w:ascii="Book Antiqua" w:hAnsi="Book Antiqua"/>
          <w:spacing w:val="-1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tal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fine,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valendosi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disposizioni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cui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all'articolo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46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DPR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28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dicembre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2000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1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445,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consapevole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 sanzioni stabilite per le false attestazioni e mendaci dichiarazioni, previste dal Codice Penale e dalle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Leggi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speciali</w:t>
      </w:r>
      <w:r w:rsidRPr="00DF2E53">
        <w:rPr>
          <w:rFonts w:ascii="Book Antiqua" w:hAnsi="Book Antiqua"/>
          <w:spacing w:val="-1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materia:</w:t>
      </w:r>
    </w:p>
    <w:p w:rsidR="00DF2E53" w:rsidRPr="00DF2E53" w:rsidRDefault="00DF2E53" w:rsidP="00DF2E53">
      <w:pPr>
        <w:widowControl w:val="0"/>
        <w:autoSpaceDE w:val="0"/>
        <w:autoSpaceDN w:val="0"/>
        <w:spacing w:before="124"/>
        <w:ind w:left="4423" w:right="3968"/>
        <w:jc w:val="center"/>
        <w:outlineLvl w:val="0"/>
        <w:rPr>
          <w:rFonts w:ascii="Book Antiqua" w:hAnsi="Book Antiqua"/>
          <w:b/>
          <w:bCs/>
          <w:sz w:val="24"/>
          <w:szCs w:val="24"/>
          <w:lang w:eastAsia="en-US"/>
        </w:rPr>
      </w:pPr>
      <w:r w:rsidRPr="00DF2E53">
        <w:rPr>
          <w:rFonts w:ascii="Book Antiqua" w:hAnsi="Book Antiqua"/>
          <w:b/>
          <w:bCs/>
          <w:sz w:val="24"/>
          <w:szCs w:val="24"/>
          <w:lang w:eastAsia="en-US"/>
        </w:rPr>
        <w:t>DICHIARA</w:t>
      </w:r>
    </w:p>
    <w:p w:rsidR="00DF2E53" w:rsidRPr="00DF2E53" w:rsidRDefault="00DF2E53" w:rsidP="00DF2E53">
      <w:pPr>
        <w:widowControl w:val="0"/>
        <w:autoSpaceDE w:val="0"/>
        <w:autoSpaceDN w:val="0"/>
        <w:spacing w:before="36"/>
        <w:ind w:left="244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sotto</w:t>
      </w:r>
      <w:proofErr w:type="gramEnd"/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la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propria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personale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responsabilità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di: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47"/>
        <w:ind w:hanging="361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essere</w:t>
      </w:r>
      <w:proofErr w:type="gramEnd"/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possesso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della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cittadinanza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italiana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o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uno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degli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Stati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membri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dell’Unione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europea;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3"/>
        <w:ind w:hanging="361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godere</w:t>
      </w:r>
      <w:proofErr w:type="gramEnd"/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dei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diritti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civili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politici;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before="3" w:line="271" w:lineRule="auto"/>
        <w:ind w:right="946"/>
        <w:jc w:val="both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proofErr w:type="gramEnd"/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aver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riportato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condanne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penali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destinatario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provvedimenti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che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riguardano</w:t>
      </w:r>
      <w:r w:rsidRPr="00DF2E53">
        <w:rPr>
          <w:rFonts w:ascii="Book Antiqua" w:hAnsi="Book Antiqua"/>
          <w:spacing w:val="-57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l’applicazione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misure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prevenzione,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lastRenderedPageBreak/>
        <w:t>sanzioni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civili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provvedimenti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amministrativi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iscritti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nel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casellario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giudiziale;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before="15"/>
        <w:ind w:hanging="361"/>
        <w:jc w:val="both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proofErr w:type="gramEnd"/>
      <w:r w:rsidRPr="00DF2E53">
        <w:rPr>
          <w:rFonts w:ascii="Book Antiqua" w:hAnsi="Book Antiqua"/>
          <w:spacing w:val="-13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stato/a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destituito/a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pubblici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impieghi;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2" w:line="266" w:lineRule="auto"/>
        <w:ind w:right="947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non</w:t>
      </w:r>
      <w:proofErr w:type="gramEnd"/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trovarsi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nessuna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situazioni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proofErr w:type="spell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inconferibilità</w:t>
      </w:r>
      <w:proofErr w:type="spellEnd"/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e/o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incompatibilità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previste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dal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D.lgs.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39/2013;</w:t>
      </w:r>
    </w:p>
    <w:p w:rsid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22" w:line="268" w:lineRule="auto"/>
        <w:ind w:right="946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non</w:t>
      </w:r>
      <w:proofErr w:type="gramEnd"/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trovarsi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situazione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conflitto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interessi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anche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livello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potenziale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intendendosi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tale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quello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astrattamente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configurato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dall’art.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7</w:t>
      </w:r>
      <w:r w:rsidRPr="00DF2E53">
        <w:rPr>
          <w:rFonts w:ascii="Book Antiqua" w:hAnsi="Book Antiqua"/>
          <w:spacing w:val="-6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proofErr w:type="spellStart"/>
      <w:r w:rsidRPr="00DF2E53">
        <w:rPr>
          <w:rFonts w:ascii="Book Antiqua" w:hAnsi="Book Antiqua"/>
          <w:sz w:val="24"/>
          <w:szCs w:val="24"/>
          <w:lang w:eastAsia="en-US"/>
        </w:rPr>
        <w:t>d.P.R.</w:t>
      </w:r>
      <w:proofErr w:type="spellEnd"/>
      <w:r w:rsidRPr="00DF2E53">
        <w:rPr>
          <w:rFonts w:ascii="Book Antiqua" w:hAnsi="Book Antiqua"/>
          <w:spacing w:val="-6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62/2013;</w:t>
      </w:r>
    </w:p>
    <w:p w:rsidR="00216A86" w:rsidRPr="00DF2E53" w:rsidRDefault="00216A86" w:rsidP="00216A86">
      <w:pPr>
        <w:widowControl w:val="0"/>
        <w:numPr>
          <w:ilvl w:val="0"/>
          <w:numId w:val="17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autoSpaceDE w:val="0"/>
        <w:autoSpaceDN w:val="0"/>
        <w:spacing w:before="20"/>
        <w:ind w:hanging="361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sz w:val="24"/>
          <w:szCs w:val="24"/>
          <w:lang w:eastAsia="en-US"/>
        </w:rPr>
        <w:t>di</w:t>
      </w:r>
      <w:proofErr w:type="gramEnd"/>
      <w:r w:rsidRPr="00DF2E53">
        <w:rPr>
          <w:rFonts w:ascii="Book Antiqua" w:hAnsi="Book Antiqua"/>
          <w:sz w:val="24"/>
          <w:szCs w:val="24"/>
          <w:lang w:eastAsia="en-US"/>
        </w:rPr>
        <w:tab/>
        <w:t>essere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dipendente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presso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la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seguente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pubblica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amministrazione:</w:t>
      </w:r>
    </w:p>
    <w:p w:rsidR="00216A86" w:rsidRPr="00DF2E53" w:rsidRDefault="00216A86" w:rsidP="00216A86">
      <w:pPr>
        <w:widowControl w:val="0"/>
        <w:tabs>
          <w:tab w:val="left" w:pos="4444"/>
          <w:tab w:val="left" w:pos="9066"/>
        </w:tabs>
        <w:autoSpaceDE w:val="0"/>
        <w:autoSpaceDN w:val="0"/>
        <w:spacing w:before="36"/>
        <w:ind w:left="964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ab/>
      </w: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proofErr w:type="gramEnd"/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qualità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ab/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47"/>
        <w:ind w:hanging="361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essere</w:t>
      </w:r>
      <w:proofErr w:type="gramEnd"/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possesso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requisiti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essenziali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previsti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all’art.2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presente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Avviso;</w:t>
      </w:r>
    </w:p>
    <w:p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3"/>
        <w:ind w:hanging="361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aver</w:t>
      </w:r>
      <w:proofErr w:type="gramEnd"/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preso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visione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dell’Avviso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approvarne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senza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riserva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ogni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contenuto.</w:t>
      </w:r>
    </w:p>
    <w:p w:rsidR="00DF2E53" w:rsidRPr="00DF2E53" w:rsidRDefault="00DF2E53" w:rsidP="00DF2E53">
      <w:pPr>
        <w:widowControl w:val="0"/>
        <w:autoSpaceDE w:val="0"/>
        <w:autoSpaceDN w:val="0"/>
        <w:spacing w:before="10"/>
        <w:rPr>
          <w:rFonts w:ascii="Book Antiqua" w:hAnsi="Book Antiqua"/>
          <w:sz w:val="24"/>
          <w:szCs w:val="24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before="1"/>
        <w:ind w:left="244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0"/>
          <w:sz w:val="24"/>
          <w:szCs w:val="24"/>
          <w:lang w:eastAsia="en-US"/>
        </w:rPr>
        <w:t>Allega</w:t>
      </w:r>
      <w:r w:rsidRPr="00DF2E53">
        <w:rPr>
          <w:rFonts w:ascii="Book Antiqua" w:hAnsi="Book Antiqua"/>
          <w:spacing w:val="13"/>
          <w:w w:val="90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0"/>
          <w:sz w:val="24"/>
          <w:szCs w:val="24"/>
          <w:lang w:eastAsia="en-US"/>
        </w:rPr>
        <w:t>alla</w:t>
      </w:r>
      <w:r w:rsidRPr="00DF2E53">
        <w:rPr>
          <w:rFonts w:ascii="Book Antiqua" w:hAnsi="Book Antiqua"/>
          <w:spacing w:val="13"/>
          <w:w w:val="90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0"/>
          <w:sz w:val="24"/>
          <w:szCs w:val="24"/>
          <w:lang w:eastAsia="en-US"/>
        </w:rPr>
        <w:t>presente</w:t>
      </w:r>
    </w:p>
    <w:p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29"/>
        <w:ind w:hanging="352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12DF5">
        <w:rPr>
          <w:rFonts w:ascii="Book Antiqua" w:hAnsi="Book Antiqua"/>
          <w:w w:val="90"/>
          <w:sz w:val="24"/>
          <w:szCs w:val="24"/>
          <w:lang w:eastAsia="en-US"/>
        </w:rPr>
        <w:t>scheda</w:t>
      </w:r>
      <w:proofErr w:type="gramEnd"/>
      <w:r w:rsidRPr="00D12DF5">
        <w:rPr>
          <w:rFonts w:ascii="Book Antiqua" w:hAnsi="Book Antiqua"/>
          <w:spacing w:val="9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0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5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0"/>
          <w:sz w:val="24"/>
          <w:szCs w:val="24"/>
          <w:lang w:eastAsia="en-US"/>
        </w:rPr>
        <w:t>autovalutazione</w:t>
      </w:r>
      <w:r w:rsidRPr="00D12DF5">
        <w:rPr>
          <w:rFonts w:ascii="Book Antiqua" w:hAnsi="Book Antiqua"/>
          <w:spacing w:val="9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(</w:t>
      </w:r>
      <w:r w:rsidRPr="00D12DF5">
        <w:rPr>
          <w:rFonts w:ascii="Book Antiqua" w:hAnsi="Book Antiqua"/>
          <w:b/>
          <w:i/>
          <w:w w:val="90"/>
          <w:sz w:val="24"/>
          <w:szCs w:val="24"/>
          <w:lang w:eastAsia="en-US"/>
        </w:rPr>
        <w:t>allegato</w:t>
      </w:r>
      <w:r w:rsidRPr="00D12DF5">
        <w:rPr>
          <w:rFonts w:ascii="Book Antiqua" w:hAnsi="Book Antiqua"/>
          <w:b/>
          <w:i/>
          <w:spacing w:val="10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/>
          <w:i/>
          <w:w w:val="90"/>
          <w:sz w:val="24"/>
          <w:szCs w:val="24"/>
          <w:lang w:eastAsia="en-US"/>
        </w:rPr>
        <w:t>B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);</w:t>
      </w:r>
    </w:p>
    <w:p w:rsidR="00D12DF5" w:rsidRPr="00D12DF5" w:rsidRDefault="00D12DF5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29"/>
        <w:ind w:hanging="352"/>
        <w:rPr>
          <w:rFonts w:ascii="Book Antiqua" w:hAnsi="Book Antiqua"/>
          <w:b/>
          <w:sz w:val="24"/>
          <w:szCs w:val="24"/>
          <w:lang w:eastAsia="en-US"/>
        </w:rPr>
      </w:pPr>
      <w:proofErr w:type="gramStart"/>
      <w:r w:rsidRPr="00D12DF5">
        <w:rPr>
          <w:rFonts w:ascii="Book Antiqua" w:hAnsi="Book Antiqua"/>
          <w:w w:val="90"/>
          <w:sz w:val="24"/>
          <w:szCs w:val="24"/>
          <w:lang w:eastAsia="en-US"/>
        </w:rPr>
        <w:t>dichiarazione</w:t>
      </w:r>
      <w:proofErr w:type="gramEnd"/>
      <w:r w:rsidRPr="00D12DF5">
        <w:rPr>
          <w:rFonts w:ascii="Book Antiqua" w:hAnsi="Book Antiqua"/>
          <w:w w:val="90"/>
          <w:sz w:val="24"/>
          <w:szCs w:val="24"/>
          <w:lang w:eastAsia="en-US"/>
        </w:rPr>
        <w:t xml:space="preserve"> insussistenza di cause di incompatibilità 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(allegato C);</w:t>
      </w:r>
    </w:p>
    <w:p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15"/>
        <w:ind w:hanging="352"/>
        <w:outlineLvl w:val="0"/>
        <w:rPr>
          <w:rFonts w:ascii="Book Antiqua" w:hAnsi="Book Antiqua"/>
          <w:bCs/>
          <w:sz w:val="24"/>
          <w:szCs w:val="24"/>
          <w:lang w:eastAsia="en-US"/>
        </w:rPr>
      </w:pPr>
      <w:r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Curriculum</w:t>
      </w:r>
      <w:r w:rsidRPr="00D12DF5">
        <w:rPr>
          <w:rFonts w:ascii="Book Antiqua" w:hAnsi="Book Antiqua"/>
          <w:bCs/>
          <w:spacing w:val="-11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vitae</w:t>
      </w:r>
      <w:r w:rsidR="00D12DF5"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;</w:t>
      </w:r>
    </w:p>
    <w:p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11"/>
        <w:ind w:hanging="352"/>
        <w:rPr>
          <w:rFonts w:ascii="Book Antiqua" w:hAnsi="Book Antiqua"/>
          <w:sz w:val="24"/>
          <w:szCs w:val="24"/>
          <w:lang w:eastAsia="en-US"/>
        </w:rPr>
      </w:pPr>
      <w:proofErr w:type="gramStart"/>
      <w:r w:rsidRPr="00D12DF5">
        <w:rPr>
          <w:rFonts w:ascii="Book Antiqua" w:hAnsi="Book Antiqua"/>
          <w:w w:val="95"/>
          <w:sz w:val="24"/>
          <w:szCs w:val="24"/>
          <w:lang w:eastAsia="en-US"/>
        </w:rPr>
        <w:t>fotocopia</w:t>
      </w:r>
      <w:proofErr w:type="gramEnd"/>
      <w:r w:rsidRPr="00D12DF5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documento</w:t>
      </w:r>
      <w:r w:rsidRPr="00D12DF5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riconoscimento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corso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validità.</w:t>
      </w:r>
    </w:p>
    <w:p w:rsidR="00DF2E53" w:rsidRP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:rsid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Data ______________</w:t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  <w:t>Firma _______________________</w:t>
      </w:r>
    </w:p>
    <w:p w:rsid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:rsidR="00D864D4" w:rsidRPr="00D864D4" w:rsidRDefault="00D864D4" w:rsidP="00D864D4">
      <w:pPr>
        <w:widowControl w:val="0"/>
        <w:autoSpaceDE w:val="0"/>
        <w:autoSpaceDN w:val="0"/>
        <w:jc w:val="both"/>
        <w:rPr>
          <w:rFonts w:ascii="Book Antiqua" w:hAnsi="Book Antiqua"/>
          <w:sz w:val="24"/>
          <w:szCs w:val="24"/>
          <w:lang w:eastAsia="en-US"/>
        </w:rPr>
      </w:pPr>
      <w:r w:rsidRPr="00D864D4">
        <w:rPr>
          <w:rFonts w:ascii="Book Antiqua" w:hAnsi="Book Antiqua"/>
          <w:sz w:val="24"/>
          <w:szCs w:val="24"/>
          <w:lang w:eastAsia="en-US"/>
        </w:rPr>
        <w:t>Dichiarazione di consenso e informativa ex art.13 D.l.196/2003 e GDPR UE 2016/679</w:t>
      </w:r>
      <w:r w:rsidR="004D2DEA">
        <w:rPr>
          <w:rFonts w:ascii="Book Antiqua" w:hAnsi="Book Antiqua"/>
          <w:sz w:val="24"/>
          <w:szCs w:val="24"/>
          <w:lang w:eastAsia="en-US"/>
        </w:rPr>
        <w:t>.</w:t>
      </w:r>
    </w:p>
    <w:p w:rsidR="00D864D4" w:rsidRDefault="00D864D4" w:rsidP="00D864D4">
      <w:pPr>
        <w:widowControl w:val="0"/>
        <w:autoSpaceDE w:val="0"/>
        <w:autoSpaceDN w:val="0"/>
        <w:jc w:val="both"/>
        <w:rPr>
          <w:rFonts w:ascii="Book Antiqua" w:hAnsi="Book Antiqua"/>
          <w:sz w:val="24"/>
          <w:szCs w:val="24"/>
          <w:lang w:eastAsia="en-US"/>
        </w:rPr>
      </w:pPr>
      <w:r w:rsidRPr="00D864D4">
        <w:rPr>
          <w:rFonts w:ascii="Book Antiqua" w:hAnsi="Book Antiqua"/>
          <w:sz w:val="24"/>
          <w:szCs w:val="24"/>
          <w:lang w:eastAsia="en-US"/>
        </w:rPr>
        <w:t>Il/La sottoscritto/a dichiara, ai sensi e per gli effetti del Codice della Privacy, emanato con D.L196/2003 e GDPR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>UE2016/679, di prestare il proprio consenso all’uso dei dati di cui alla dichiarazione per la finalità del presente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 xml:space="preserve">procedimento, con modalità cartacee e informatiche, </w:t>
      </w:r>
      <w:r>
        <w:rPr>
          <w:rFonts w:ascii="Book Antiqua" w:hAnsi="Book Antiqua"/>
          <w:sz w:val="24"/>
          <w:szCs w:val="24"/>
          <w:lang w:eastAsia="en-US"/>
        </w:rPr>
        <w:t>n</w:t>
      </w:r>
      <w:r w:rsidRPr="00D864D4">
        <w:rPr>
          <w:rFonts w:ascii="Book Antiqua" w:hAnsi="Book Antiqua"/>
          <w:sz w:val="24"/>
          <w:szCs w:val="24"/>
          <w:lang w:eastAsia="en-US"/>
        </w:rPr>
        <w:t>onché alla comunicazione o diffusione dei dati, esclusivamente in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>ottemperanza a obblighi di legge.</w:t>
      </w:r>
    </w:p>
    <w:p w:rsidR="00D864D4" w:rsidRPr="00D864D4" w:rsidRDefault="00D864D4" w:rsidP="00D864D4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:rsidR="00505B16" w:rsidRPr="002028A2" w:rsidRDefault="00505B16" w:rsidP="00505B16">
      <w:pPr>
        <w:autoSpaceDE w:val="0"/>
        <w:autoSpaceDN w:val="0"/>
        <w:adjustRightInd w:val="0"/>
        <w:rPr>
          <w:rFonts w:ascii="Verdana" w:hAnsi="Verdana"/>
        </w:rPr>
      </w:pPr>
      <w:r w:rsidRPr="002028A2">
        <w:rPr>
          <w:rFonts w:ascii="Verdana" w:hAnsi="Verdana"/>
        </w:rPr>
        <w:t>LUOGO E DATA…………………………………………………………</w:t>
      </w:r>
    </w:p>
    <w:p w:rsidR="00505B16" w:rsidRPr="002028A2" w:rsidRDefault="00505B16" w:rsidP="00505B16">
      <w:pPr>
        <w:pStyle w:val="Corpotesto"/>
        <w:spacing w:before="83" w:line="271" w:lineRule="auto"/>
        <w:ind w:right="93"/>
        <w:jc w:val="right"/>
        <w:rPr>
          <w:rFonts w:ascii="Verdana" w:hAnsi="Verdana"/>
          <w:sz w:val="20"/>
          <w:szCs w:val="20"/>
        </w:rPr>
      </w:pPr>
      <w:r w:rsidRPr="002028A2">
        <w:rPr>
          <w:rFonts w:ascii="Verdana" w:hAnsi="Verdana"/>
          <w:sz w:val="20"/>
          <w:szCs w:val="20"/>
        </w:rPr>
        <w:t xml:space="preserve">FIRMA…………............................... </w:t>
      </w:r>
    </w:p>
    <w:p w:rsidR="00505B16" w:rsidRPr="002028A2" w:rsidRDefault="00505B16" w:rsidP="00505B16">
      <w:pPr>
        <w:pStyle w:val="Corpotesto"/>
        <w:spacing w:before="83" w:line="271" w:lineRule="auto"/>
        <w:ind w:right="93"/>
        <w:jc w:val="right"/>
        <w:rPr>
          <w:rFonts w:ascii="Verdana" w:hAnsi="Verdana"/>
          <w:sz w:val="20"/>
          <w:szCs w:val="20"/>
        </w:rPr>
      </w:pPr>
      <w:r w:rsidRPr="002028A2">
        <w:rPr>
          <w:rFonts w:ascii="Verdana" w:hAnsi="Verdana"/>
          <w:sz w:val="20"/>
          <w:szCs w:val="20"/>
        </w:rPr>
        <w:t>(</w:t>
      </w:r>
      <w:proofErr w:type="gramStart"/>
      <w:r w:rsidRPr="002028A2">
        <w:rPr>
          <w:rFonts w:ascii="Verdana" w:hAnsi="Verdana"/>
          <w:sz w:val="20"/>
          <w:szCs w:val="20"/>
        </w:rPr>
        <w:t>per</w:t>
      </w:r>
      <w:proofErr w:type="gramEnd"/>
      <w:r w:rsidRPr="002028A2">
        <w:rPr>
          <w:rFonts w:ascii="Verdana" w:hAnsi="Verdana"/>
          <w:sz w:val="20"/>
          <w:szCs w:val="20"/>
        </w:rPr>
        <w:t xml:space="preserve"> esteso e leggibile)</w:t>
      </w:r>
    </w:p>
    <w:p w:rsidR="00B05C53" w:rsidRPr="00726948" w:rsidRDefault="00B05C53" w:rsidP="00DF2E53">
      <w:pPr>
        <w:widowControl w:val="0"/>
        <w:autoSpaceDE w:val="0"/>
        <w:autoSpaceDN w:val="0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B05C53" w:rsidRPr="00726948" w:rsidSect="00253C35">
      <w:footerReference w:type="even" r:id="rId13"/>
      <w:footerReference w:type="default" r:id="rId14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1F" w:rsidRDefault="00F3471F">
      <w:r>
        <w:separator/>
      </w:r>
    </w:p>
  </w:endnote>
  <w:endnote w:type="continuationSeparator" w:id="0">
    <w:p w:rsidR="00F3471F" w:rsidRDefault="00F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5B1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1F" w:rsidRDefault="00F3471F">
      <w:r>
        <w:separator/>
      </w:r>
    </w:p>
  </w:footnote>
  <w:footnote w:type="continuationSeparator" w:id="0">
    <w:p w:rsidR="00F3471F" w:rsidRDefault="00F3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13A46"/>
    <w:multiLevelType w:val="hybridMultilevel"/>
    <w:tmpl w:val="B24CA99E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2C3"/>
    <w:rsid w:val="00132B57"/>
    <w:rsid w:val="001335C6"/>
    <w:rsid w:val="00133C52"/>
    <w:rsid w:val="00135167"/>
    <w:rsid w:val="001352AB"/>
    <w:rsid w:val="00140B98"/>
    <w:rsid w:val="0014214C"/>
    <w:rsid w:val="001451B9"/>
    <w:rsid w:val="001508F3"/>
    <w:rsid w:val="00154F0E"/>
    <w:rsid w:val="00160EA8"/>
    <w:rsid w:val="001622AF"/>
    <w:rsid w:val="00164BD8"/>
    <w:rsid w:val="00167C80"/>
    <w:rsid w:val="00172B01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A86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3C3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252D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270E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452F"/>
    <w:rsid w:val="004D18E3"/>
    <w:rsid w:val="004D1C0F"/>
    <w:rsid w:val="004D2DEA"/>
    <w:rsid w:val="004E105E"/>
    <w:rsid w:val="004E6955"/>
    <w:rsid w:val="004F343E"/>
    <w:rsid w:val="004F513E"/>
    <w:rsid w:val="004F7A83"/>
    <w:rsid w:val="00503E82"/>
    <w:rsid w:val="00504B83"/>
    <w:rsid w:val="00505644"/>
    <w:rsid w:val="005057E0"/>
    <w:rsid w:val="00505B16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D83"/>
    <w:rsid w:val="005A4B10"/>
    <w:rsid w:val="005A7F30"/>
    <w:rsid w:val="005B65B5"/>
    <w:rsid w:val="005C6CD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C39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47A8D"/>
    <w:rsid w:val="0065050C"/>
    <w:rsid w:val="0065467C"/>
    <w:rsid w:val="0066271B"/>
    <w:rsid w:val="00663BD8"/>
    <w:rsid w:val="006648CD"/>
    <w:rsid w:val="006749C1"/>
    <w:rsid w:val="00674BB2"/>
    <w:rsid w:val="006759A4"/>
    <w:rsid w:val="006761FD"/>
    <w:rsid w:val="006762D1"/>
    <w:rsid w:val="0067699A"/>
    <w:rsid w:val="0068062A"/>
    <w:rsid w:val="00683118"/>
    <w:rsid w:val="00692070"/>
    <w:rsid w:val="006A149B"/>
    <w:rsid w:val="006A3C6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2AF"/>
    <w:rsid w:val="006C761E"/>
    <w:rsid w:val="006D04D6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0D32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058"/>
    <w:rsid w:val="008459E3"/>
    <w:rsid w:val="00847E8A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2D17"/>
    <w:rsid w:val="00955B20"/>
    <w:rsid w:val="00956EC5"/>
    <w:rsid w:val="00962CA9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88D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65801"/>
    <w:rsid w:val="00B671DC"/>
    <w:rsid w:val="00B833F2"/>
    <w:rsid w:val="00B87A3D"/>
    <w:rsid w:val="00B90CAE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2DF5"/>
    <w:rsid w:val="00D1518D"/>
    <w:rsid w:val="00D1714E"/>
    <w:rsid w:val="00D21012"/>
    <w:rsid w:val="00D23FCF"/>
    <w:rsid w:val="00D24891"/>
    <w:rsid w:val="00D259D5"/>
    <w:rsid w:val="00D25E0F"/>
    <w:rsid w:val="00D26444"/>
    <w:rsid w:val="00D3615C"/>
    <w:rsid w:val="00D4191E"/>
    <w:rsid w:val="00D4529D"/>
    <w:rsid w:val="00D5077F"/>
    <w:rsid w:val="00D51CD2"/>
    <w:rsid w:val="00D566BB"/>
    <w:rsid w:val="00D572E2"/>
    <w:rsid w:val="00D6154E"/>
    <w:rsid w:val="00D617C4"/>
    <w:rsid w:val="00D63459"/>
    <w:rsid w:val="00D646B2"/>
    <w:rsid w:val="00D81C29"/>
    <w:rsid w:val="00D82D6E"/>
    <w:rsid w:val="00D86110"/>
    <w:rsid w:val="00D864D4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E53"/>
    <w:rsid w:val="00DF7B0B"/>
    <w:rsid w:val="00DF7E8D"/>
    <w:rsid w:val="00E0597F"/>
    <w:rsid w:val="00E06895"/>
    <w:rsid w:val="00E0713E"/>
    <w:rsid w:val="00E14FE7"/>
    <w:rsid w:val="00E15081"/>
    <w:rsid w:val="00E171B4"/>
    <w:rsid w:val="00E26B8A"/>
    <w:rsid w:val="00E34D43"/>
    <w:rsid w:val="00E37236"/>
    <w:rsid w:val="00E42158"/>
    <w:rsid w:val="00E4244A"/>
    <w:rsid w:val="00E455B8"/>
    <w:rsid w:val="00E5247C"/>
    <w:rsid w:val="00E56D4F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3886"/>
    <w:rsid w:val="00EA50F6"/>
    <w:rsid w:val="00EB0B8B"/>
    <w:rsid w:val="00EB2A39"/>
    <w:rsid w:val="00EB488C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800D7"/>
    <w:rsid w:val="00F8229C"/>
    <w:rsid w:val="00F91AE2"/>
    <w:rsid w:val="00F95EBA"/>
    <w:rsid w:val="00F97DD6"/>
    <w:rsid w:val="00F97F53"/>
    <w:rsid w:val="00FA166C"/>
    <w:rsid w:val="00FA6381"/>
    <w:rsid w:val="00FA6860"/>
    <w:rsid w:val="00FA6B1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D22F9-B8F5-4EDC-A8B7-82B2FD7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DF2E5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IC814009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C814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27D8E-C509-4228-A303-9B8FBEC2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 Federici</cp:lastModifiedBy>
  <cp:revision>4</cp:revision>
  <cp:lastPrinted>2022-02-08T07:47:00Z</cp:lastPrinted>
  <dcterms:created xsi:type="dcterms:W3CDTF">2022-02-18T16:06:00Z</dcterms:created>
  <dcterms:modified xsi:type="dcterms:W3CDTF">2022-02-18T16:14:00Z</dcterms:modified>
</cp:coreProperties>
</file>